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C63" w:rsidRPr="00645F50" w:rsidRDefault="00D90C63" w:rsidP="00645F50">
      <w:pPr>
        <w:pStyle w:val="Heading1"/>
        <w:jc w:val="center"/>
        <w:rPr>
          <w:color w:val="auto"/>
        </w:rPr>
      </w:pPr>
      <w:bookmarkStart w:id="0" w:name="_GoBack"/>
      <w:bookmarkEnd w:id="0"/>
      <w:r w:rsidRPr="00645F50">
        <w:rPr>
          <w:color w:val="auto"/>
        </w:rPr>
        <w:t>Content Marketing Guide for CTOs</w:t>
      </w:r>
      <w:r w:rsidR="00645F50" w:rsidRPr="00645F50">
        <w:rPr>
          <w:color w:val="auto"/>
        </w:rPr>
        <w:br/>
      </w:r>
    </w:p>
    <w:p w:rsidR="00A976E8" w:rsidRPr="00D90C63" w:rsidRDefault="00A976E8" w:rsidP="00DD2145">
      <w:pPr>
        <w:rPr>
          <w:rFonts w:ascii="Calibri" w:hAnsi="Calibri" w:cs="Arial"/>
          <w:color w:val="2C2C2C"/>
          <w:sz w:val="22"/>
          <w:szCs w:val="22"/>
        </w:rPr>
      </w:pPr>
      <w:r>
        <w:rPr>
          <w:rFonts w:ascii="Calibri" w:hAnsi="Calibri" w:cs="Arial"/>
          <w:color w:val="2C2C2C"/>
          <w:sz w:val="22"/>
          <w:szCs w:val="22"/>
        </w:rPr>
        <w:t xml:space="preserve">Purpose: </w:t>
      </w:r>
      <w:r w:rsidR="007A6877">
        <w:rPr>
          <w:rFonts w:ascii="Calibri" w:hAnsi="Calibri" w:cs="Arial"/>
          <w:color w:val="2C2C2C"/>
          <w:sz w:val="22"/>
          <w:szCs w:val="22"/>
        </w:rPr>
        <w:t>T</w:t>
      </w:r>
      <w:r w:rsidRPr="00D90C63">
        <w:rPr>
          <w:rFonts w:ascii="Calibri" w:hAnsi="Calibri" w:cs="Arial"/>
          <w:color w:val="2C2C2C"/>
          <w:sz w:val="22"/>
          <w:szCs w:val="22"/>
        </w:rPr>
        <w:t xml:space="preserve">his </w:t>
      </w:r>
      <w:r w:rsidR="007A6877">
        <w:rPr>
          <w:rFonts w:ascii="Calibri" w:hAnsi="Calibri" w:cs="Arial"/>
          <w:color w:val="2C2C2C"/>
          <w:sz w:val="22"/>
          <w:szCs w:val="22"/>
        </w:rPr>
        <w:t>questionnaire is used</w:t>
      </w:r>
      <w:r w:rsidRPr="00D90C63">
        <w:rPr>
          <w:rFonts w:ascii="Calibri" w:hAnsi="Calibri" w:cs="Arial"/>
          <w:color w:val="2C2C2C"/>
          <w:sz w:val="22"/>
          <w:szCs w:val="22"/>
        </w:rPr>
        <w:t xml:space="preserve"> to guide us in </w:t>
      </w:r>
      <w:r w:rsidR="007A6877">
        <w:rPr>
          <w:rFonts w:ascii="Calibri" w:hAnsi="Calibri" w:cs="Arial"/>
          <w:color w:val="2C2C2C"/>
          <w:sz w:val="22"/>
          <w:szCs w:val="22"/>
        </w:rPr>
        <w:t>the creation of</w:t>
      </w:r>
      <w:r w:rsidRPr="00D90C63">
        <w:rPr>
          <w:rFonts w:ascii="Calibri" w:hAnsi="Calibri" w:cs="Arial"/>
          <w:color w:val="2C2C2C"/>
          <w:sz w:val="22"/>
          <w:szCs w:val="22"/>
        </w:rPr>
        <w:t xml:space="preserve"> </w:t>
      </w:r>
      <w:r w:rsidR="007A6877">
        <w:rPr>
          <w:rFonts w:ascii="Calibri" w:hAnsi="Calibri" w:cs="Arial"/>
          <w:color w:val="2C2C2C"/>
          <w:sz w:val="22"/>
          <w:szCs w:val="22"/>
        </w:rPr>
        <w:t>compelling content that resonates with your vertical.</w:t>
      </w:r>
      <w:r w:rsidRPr="00D90C63">
        <w:rPr>
          <w:rFonts w:ascii="Calibri" w:hAnsi="Calibri" w:cs="Arial"/>
          <w:color w:val="2C2C2C"/>
          <w:sz w:val="22"/>
          <w:szCs w:val="22"/>
        </w:rPr>
        <w:t xml:space="preserve"> </w:t>
      </w:r>
    </w:p>
    <w:p w:rsidR="00A976E8" w:rsidRDefault="00A976E8" w:rsidP="00D90C63">
      <w:pPr>
        <w:widowControl w:val="0"/>
        <w:autoSpaceDE w:val="0"/>
        <w:autoSpaceDN w:val="0"/>
        <w:adjustRightInd w:val="0"/>
        <w:spacing w:after="350"/>
        <w:jc w:val="center"/>
        <w:rPr>
          <w:rFonts w:ascii="Calibri" w:hAnsi="Calibri" w:cs="Arial"/>
          <w:b/>
          <w:bCs/>
          <w:color w:val="2C2C2C"/>
          <w:sz w:val="22"/>
          <w:szCs w:val="22"/>
        </w:rPr>
      </w:pPr>
    </w:p>
    <w:p w:rsidR="00DD2145" w:rsidRPr="00DD2145" w:rsidRDefault="00DD2145" w:rsidP="00DD2145">
      <w:pPr>
        <w:pStyle w:val="Heading2"/>
      </w:pPr>
      <w:r w:rsidRPr="00DD2145">
        <w:t>INDUSTRY</w:t>
      </w:r>
    </w:p>
    <w:p w:rsidR="0045285D" w:rsidRDefault="00F1022B" w:rsidP="0045285D">
      <w:pPr>
        <w:widowControl w:val="0"/>
        <w:autoSpaceDE w:val="0"/>
        <w:autoSpaceDN w:val="0"/>
        <w:adjustRightInd w:val="0"/>
        <w:spacing w:after="350"/>
        <w:rPr>
          <w:rFonts w:ascii="Calibri" w:hAnsi="Calibri" w:cs="Arial"/>
          <w:b/>
          <w:bCs/>
          <w:color w:val="2C2C2C"/>
          <w:sz w:val="22"/>
          <w:szCs w:val="22"/>
        </w:rPr>
      </w:pPr>
      <w:r>
        <w:rPr>
          <w:rFonts w:ascii="Calibri" w:hAnsi="Calibri" w:cs="Arial"/>
          <w:b/>
          <w:bCs/>
          <w:color w:val="2C2C2C"/>
          <w:sz w:val="22"/>
          <w:szCs w:val="22"/>
        </w:rPr>
        <w:t xml:space="preserve">What </w:t>
      </w:r>
      <w:r w:rsidR="00A976E8">
        <w:rPr>
          <w:rFonts w:ascii="Calibri" w:hAnsi="Calibri" w:cs="Arial"/>
          <w:b/>
          <w:bCs/>
          <w:color w:val="2C2C2C"/>
          <w:sz w:val="22"/>
          <w:szCs w:val="22"/>
        </w:rPr>
        <w:t>i</w:t>
      </w:r>
      <w:r w:rsidR="0045285D" w:rsidRPr="00D90C63">
        <w:rPr>
          <w:rFonts w:ascii="Calibri" w:hAnsi="Calibri" w:cs="Arial"/>
          <w:b/>
          <w:bCs/>
          <w:color w:val="2C2C2C"/>
          <w:sz w:val="22"/>
          <w:szCs w:val="22"/>
        </w:rPr>
        <w:t>ndustry</w:t>
      </w:r>
      <w:r w:rsidR="00DD2145">
        <w:rPr>
          <w:rFonts w:ascii="Calibri" w:hAnsi="Calibri" w:cs="Arial"/>
          <w:b/>
          <w:bCs/>
          <w:color w:val="2C2C2C"/>
          <w:sz w:val="22"/>
          <w:szCs w:val="22"/>
        </w:rPr>
        <w:t xml:space="preserve"> and/or </w:t>
      </w:r>
      <w:r w:rsidR="00E05BD0">
        <w:rPr>
          <w:rFonts w:ascii="Calibri" w:hAnsi="Calibri" w:cs="Arial"/>
          <w:b/>
          <w:bCs/>
          <w:color w:val="2C2C2C"/>
          <w:sz w:val="22"/>
          <w:szCs w:val="22"/>
        </w:rPr>
        <w:t>sector do you support</w:t>
      </w:r>
      <w:r>
        <w:rPr>
          <w:rFonts w:ascii="Calibri" w:hAnsi="Calibri" w:cs="Arial"/>
          <w:b/>
          <w:bCs/>
          <w:color w:val="2C2C2C"/>
          <w:sz w:val="22"/>
          <w:szCs w:val="22"/>
        </w:rPr>
        <w:t>?</w:t>
      </w:r>
    </w:p>
    <w:p w:rsidR="00DD2145" w:rsidRDefault="00DD2145" w:rsidP="0045285D">
      <w:pPr>
        <w:widowControl w:val="0"/>
        <w:autoSpaceDE w:val="0"/>
        <w:autoSpaceDN w:val="0"/>
        <w:adjustRightInd w:val="0"/>
        <w:spacing w:after="350"/>
        <w:rPr>
          <w:rFonts w:ascii="Calibri" w:hAnsi="Calibri" w:cs="Arial"/>
          <w:color w:val="2C2C2C"/>
          <w:sz w:val="22"/>
          <w:szCs w:val="22"/>
        </w:rPr>
      </w:pPr>
    </w:p>
    <w:p w:rsidR="0045285D" w:rsidRDefault="00F1022B" w:rsidP="0045285D">
      <w:pPr>
        <w:widowControl w:val="0"/>
        <w:autoSpaceDE w:val="0"/>
        <w:autoSpaceDN w:val="0"/>
        <w:adjustRightInd w:val="0"/>
        <w:spacing w:after="350"/>
        <w:rPr>
          <w:rFonts w:ascii="Calibri" w:hAnsi="Calibri" w:cs="Arial"/>
          <w:color w:val="2C2C2C"/>
          <w:sz w:val="22"/>
          <w:szCs w:val="22"/>
        </w:rPr>
      </w:pPr>
      <w:r>
        <w:rPr>
          <w:rFonts w:ascii="Calibri" w:hAnsi="Calibri" w:cs="Arial"/>
          <w:b/>
          <w:bCs/>
          <w:color w:val="2C2C2C"/>
          <w:sz w:val="22"/>
          <w:szCs w:val="22"/>
        </w:rPr>
        <w:t>How would you describe the industry’s l</w:t>
      </w:r>
      <w:r w:rsidR="0045285D" w:rsidRPr="00D90C63">
        <w:rPr>
          <w:rFonts w:ascii="Calibri" w:hAnsi="Calibri" w:cs="Arial"/>
          <w:b/>
          <w:bCs/>
          <w:color w:val="2C2C2C"/>
          <w:sz w:val="22"/>
          <w:szCs w:val="22"/>
        </w:rPr>
        <w:t>andscape</w:t>
      </w:r>
      <w:r>
        <w:rPr>
          <w:rFonts w:ascii="Calibri" w:hAnsi="Calibri" w:cs="Arial"/>
          <w:b/>
          <w:bCs/>
          <w:color w:val="2C2C2C"/>
          <w:sz w:val="22"/>
          <w:szCs w:val="22"/>
        </w:rPr>
        <w:t>?</w:t>
      </w:r>
      <w:r>
        <w:rPr>
          <w:rFonts w:ascii="Calibri" w:hAnsi="Calibri" w:cs="Arial"/>
          <w:b/>
          <w:bCs/>
          <w:color w:val="2C2C2C"/>
          <w:sz w:val="22"/>
          <w:szCs w:val="22"/>
        </w:rPr>
        <w:br/>
      </w:r>
      <w:r w:rsidR="007A6877">
        <w:rPr>
          <w:rFonts w:ascii="Calibri" w:hAnsi="Calibri" w:cs="Arial"/>
          <w:color w:val="2C2C2C"/>
          <w:sz w:val="22"/>
          <w:szCs w:val="22"/>
        </w:rPr>
        <w:t>(</w:t>
      </w:r>
      <w:r w:rsidR="0045285D" w:rsidRPr="00D90C63">
        <w:rPr>
          <w:rFonts w:ascii="Calibri" w:hAnsi="Calibri" w:cs="Arial"/>
          <w:color w:val="2C2C2C"/>
          <w:sz w:val="22"/>
          <w:szCs w:val="22"/>
        </w:rPr>
        <w:t>e.g.</w:t>
      </w:r>
      <w:r w:rsidR="007A6877">
        <w:rPr>
          <w:rFonts w:ascii="Calibri" w:hAnsi="Calibri" w:cs="Arial"/>
          <w:color w:val="2C2C2C"/>
          <w:sz w:val="22"/>
          <w:szCs w:val="22"/>
        </w:rPr>
        <w:t>, profits are eroding</w:t>
      </w:r>
      <w:r w:rsidR="0045285D" w:rsidRPr="00D90C63">
        <w:rPr>
          <w:rFonts w:ascii="Calibri" w:hAnsi="Calibri" w:cs="Arial"/>
          <w:color w:val="2C2C2C"/>
          <w:sz w:val="22"/>
          <w:szCs w:val="22"/>
        </w:rPr>
        <w:t xml:space="preserve">, optimization is key, customer </w:t>
      </w:r>
      <w:r w:rsidR="007A6877">
        <w:rPr>
          <w:rFonts w:ascii="Calibri" w:hAnsi="Calibri" w:cs="Arial"/>
          <w:color w:val="2C2C2C"/>
          <w:sz w:val="22"/>
          <w:szCs w:val="22"/>
        </w:rPr>
        <w:t xml:space="preserve">costs are </w:t>
      </w:r>
      <w:r w:rsidR="0045285D" w:rsidRPr="00D90C63">
        <w:rPr>
          <w:rFonts w:ascii="Calibri" w:hAnsi="Calibri" w:cs="Arial"/>
          <w:color w:val="2C2C2C"/>
          <w:sz w:val="22"/>
          <w:szCs w:val="22"/>
        </w:rPr>
        <w:t xml:space="preserve">high, </w:t>
      </w:r>
      <w:r w:rsidR="007A6877">
        <w:rPr>
          <w:rFonts w:ascii="Calibri" w:hAnsi="Calibri" w:cs="Arial"/>
          <w:color w:val="2C2C2C"/>
          <w:sz w:val="22"/>
          <w:szCs w:val="22"/>
        </w:rPr>
        <w:t>compliance fines are immense)</w:t>
      </w:r>
    </w:p>
    <w:p w:rsidR="00F1022B" w:rsidRDefault="00F1022B" w:rsidP="0045285D">
      <w:pPr>
        <w:widowControl w:val="0"/>
        <w:autoSpaceDE w:val="0"/>
        <w:autoSpaceDN w:val="0"/>
        <w:adjustRightInd w:val="0"/>
        <w:spacing w:after="350"/>
        <w:rPr>
          <w:rFonts w:ascii="Calibri" w:hAnsi="Calibri" w:cs="Arial"/>
          <w:color w:val="2C2C2C"/>
          <w:sz w:val="22"/>
          <w:szCs w:val="22"/>
        </w:rPr>
      </w:pPr>
    </w:p>
    <w:p w:rsidR="00F1022B" w:rsidRPr="00F1022B" w:rsidRDefault="00F1022B" w:rsidP="0045285D">
      <w:pPr>
        <w:widowControl w:val="0"/>
        <w:autoSpaceDE w:val="0"/>
        <w:autoSpaceDN w:val="0"/>
        <w:adjustRightInd w:val="0"/>
        <w:spacing w:after="350"/>
        <w:rPr>
          <w:rFonts w:ascii="Calibri" w:hAnsi="Calibri" w:cs="Arial"/>
          <w:b/>
          <w:bCs/>
          <w:color w:val="2C2C2C"/>
          <w:sz w:val="22"/>
          <w:szCs w:val="22"/>
        </w:rPr>
      </w:pPr>
    </w:p>
    <w:p w:rsidR="00E05BD0" w:rsidRPr="00E05BD0" w:rsidRDefault="00DD2145" w:rsidP="00DD2145">
      <w:pPr>
        <w:pStyle w:val="Heading2"/>
      </w:pPr>
      <w:r w:rsidRPr="00E05BD0">
        <w:t>AUDIENCE</w:t>
      </w:r>
    </w:p>
    <w:p w:rsidR="0045285D" w:rsidRPr="007161A7" w:rsidRDefault="00F1022B" w:rsidP="00E05BD0">
      <w:pPr>
        <w:widowControl w:val="0"/>
        <w:tabs>
          <w:tab w:val="left" w:pos="220"/>
          <w:tab w:val="left" w:pos="720"/>
        </w:tabs>
        <w:autoSpaceDE w:val="0"/>
        <w:autoSpaceDN w:val="0"/>
        <w:adjustRightInd w:val="0"/>
        <w:rPr>
          <w:rFonts w:ascii="Calibri" w:hAnsi="Calibri" w:cs="Arial"/>
          <w:b/>
          <w:color w:val="2C2C2C"/>
          <w:sz w:val="22"/>
          <w:szCs w:val="22"/>
        </w:rPr>
      </w:pPr>
      <w:r w:rsidRPr="007161A7">
        <w:rPr>
          <w:rFonts w:ascii="Calibri" w:hAnsi="Calibri" w:cs="Arial"/>
          <w:b/>
          <w:color w:val="2C2C2C"/>
          <w:sz w:val="22"/>
          <w:szCs w:val="22"/>
        </w:rPr>
        <w:t>Where do your audience’s</w:t>
      </w:r>
      <w:r w:rsidR="0045285D" w:rsidRPr="007161A7">
        <w:rPr>
          <w:rFonts w:ascii="Calibri" w:hAnsi="Calibri" w:cs="Arial"/>
          <w:b/>
          <w:color w:val="2C2C2C"/>
          <w:sz w:val="22"/>
          <w:szCs w:val="22"/>
        </w:rPr>
        <w:t xml:space="preserve"> interests </w:t>
      </w:r>
      <w:r w:rsidRPr="007161A7">
        <w:rPr>
          <w:rFonts w:ascii="Calibri" w:hAnsi="Calibri" w:cs="Arial"/>
          <w:b/>
          <w:color w:val="2C2C2C"/>
          <w:sz w:val="22"/>
          <w:szCs w:val="22"/>
        </w:rPr>
        <w:t xml:space="preserve">lie </w:t>
      </w:r>
      <w:r w:rsidR="0045285D" w:rsidRPr="007161A7">
        <w:rPr>
          <w:rFonts w:ascii="Calibri" w:hAnsi="Calibri" w:cs="Arial"/>
          <w:b/>
          <w:color w:val="2C2C2C"/>
          <w:sz w:val="22"/>
          <w:szCs w:val="22"/>
        </w:rPr>
        <w:t xml:space="preserve">inside and outside of your particular </w:t>
      </w:r>
      <w:r w:rsidRPr="007161A7">
        <w:rPr>
          <w:rFonts w:ascii="Calibri" w:hAnsi="Calibri" w:cs="Arial"/>
          <w:b/>
          <w:color w:val="2C2C2C"/>
          <w:sz w:val="22"/>
          <w:szCs w:val="22"/>
        </w:rPr>
        <w:t>sector?</w:t>
      </w:r>
      <w:r w:rsidR="00792C66" w:rsidRPr="007161A7">
        <w:rPr>
          <w:rFonts w:ascii="Calibri" w:hAnsi="Calibri" w:cs="Arial"/>
          <w:b/>
          <w:color w:val="2C2C2C"/>
          <w:sz w:val="22"/>
          <w:szCs w:val="22"/>
        </w:rPr>
        <w:t xml:space="preserve"> Name the </w:t>
      </w:r>
      <w:r w:rsidR="00792C66" w:rsidRPr="007161A7">
        <w:rPr>
          <w:rFonts w:ascii="Calibri" w:hAnsi="Calibri" w:cs="Arial"/>
          <w:b/>
          <w:color w:val="2C2C2C"/>
          <w:sz w:val="22"/>
          <w:szCs w:val="22"/>
          <w:u w:val="single"/>
        </w:rPr>
        <w:t>top three</w:t>
      </w:r>
      <w:r w:rsidR="00792C66" w:rsidRPr="007161A7">
        <w:rPr>
          <w:rFonts w:ascii="Calibri" w:hAnsi="Calibri" w:cs="Arial"/>
          <w:b/>
          <w:color w:val="2C2C2C"/>
          <w:sz w:val="22"/>
          <w:szCs w:val="22"/>
        </w:rPr>
        <w:t>.</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1.)</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2.)</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3.)</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E05BD0" w:rsidRDefault="00E05BD0" w:rsidP="00E05BD0">
      <w:pPr>
        <w:widowControl w:val="0"/>
        <w:tabs>
          <w:tab w:val="left" w:pos="220"/>
          <w:tab w:val="left" w:pos="720"/>
        </w:tabs>
        <w:autoSpaceDE w:val="0"/>
        <w:autoSpaceDN w:val="0"/>
        <w:adjustRightInd w:val="0"/>
        <w:rPr>
          <w:rFonts w:ascii="Calibri" w:hAnsi="Calibri" w:cs="Arial"/>
          <w:color w:val="2C2C2C"/>
          <w:sz w:val="22"/>
          <w:szCs w:val="22"/>
        </w:rPr>
      </w:pPr>
    </w:p>
    <w:p w:rsidR="00792C66" w:rsidRPr="007161A7" w:rsidRDefault="00792C66" w:rsidP="00E05BD0">
      <w:pPr>
        <w:widowControl w:val="0"/>
        <w:tabs>
          <w:tab w:val="left" w:pos="220"/>
          <w:tab w:val="left" w:pos="720"/>
        </w:tabs>
        <w:autoSpaceDE w:val="0"/>
        <w:autoSpaceDN w:val="0"/>
        <w:adjustRightInd w:val="0"/>
        <w:rPr>
          <w:rFonts w:ascii="Calibri" w:hAnsi="Calibri" w:cs="Arial"/>
          <w:b/>
          <w:color w:val="2C2C2C"/>
          <w:sz w:val="22"/>
          <w:szCs w:val="22"/>
        </w:rPr>
      </w:pPr>
      <w:r w:rsidRPr="007161A7">
        <w:rPr>
          <w:rFonts w:ascii="Calibri" w:hAnsi="Calibri" w:cs="Arial"/>
          <w:b/>
          <w:color w:val="2C2C2C"/>
          <w:sz w:val="22"/>
          <w:szCs w:val="22"/>
        </w:rPr>
        <w:t xml:space="preserve">What are the three most important issues </w:t>
      </w:r>
      <w:r w:rsidR="00B30434" w:rsidRPr="007161A7">
        <w:rPr>
          <w:rFonts w:ascii="Calibri" w:hAnsi="Calibri" w:cs="Arial"/>
          <w:b/>
          <w:color w:val="2C2C2C"/>
          <w:sz w:val="22"/>
          <w:szCs w:val="22"/>
        </w:rPr>
        <w:t>(</w:t>
      </w:r>
      <w:r w:rsidR="00E05BD0" w:rsidRPr="007161A7">
        <w:rPr>
          <w:rFonts w:ascii="Calibri" w:hAnsi="Calibri" w:cs="Arial"/>
          <w:b/>
          <w:color w:val="2C2C2C"/>
          <w:sz w:val="22"/>
          <w:szCs w:val="22"/>
        </w:rPr>
        <w:t xml:space="preserve">e.g., </w:t>
      </w:r>
      <w:r w:rsidR="00B30434" w:rsidRPr="007161A7">
        <w:rPr>
          <w:rFonts w:ascii="Calibri" w:hAnsi="Calibri" w:cs="Arial"/>
          <w:b/>
          <w:color w:val="2C2C2C"/>
          <w:sz w:val="22"/>
          <w:szCs w:val="22"/>
        </w:rPr>
        <w:t xml:space="preserve">regulations, disruption, etc.) </w:t>
      </w:r>
      <w:r w:rsidRPr="007161A7">
        <w:rPr>
          <w:rFonts w:ascii="Calibri" w:hAnsi="Calibri" w:cs="Arial"/>
          <w:b/>
          <w:color w:val="2C2C2C"/>
          <w:sz w:val="22"/>
          <w:szCs w:val="22"/>
        </w:rPr>
        <w:t>challenging your audience today</w:t>
      </w:r>
      <w:r w:rsidR="00B30434" w:rsidRPr="007161A7">
        <w:rPr>
          <w:rFonts w:ascii="Calibri" w:hAnsi="Calibri" w:cs="Arial"/>
          <w:b/>
          <w:color w:val="2C2C2C"/>
          <w:sz w:val="22"/>
          <w:szCs w:val="22"/>
        </w:rPr>
        <w:t>?</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1.)</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2.)</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3.)</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792C66" w:rsidRDefault="00792C66" w:rsidP="00E05BD0">
      <w:pPr>
        <w:widowControl w:val="0"/>
        <w:tabs>
          <w:tab w:val="left" w:pos="220"/>
          <w:tab w:val="left" w:pos="720"/>
        </w:tabs>
        <w:autoSpaceDE w:val="0"/>
        <w:autoSpaceDN w:val="0"/>
        <w:adjustRightInd w:val="0"/>
        <w:rPr>
          <w:rFonts w:ascii="Calibri" w:hAnsi="Calibri" w:cs="Arial"/>
          <w:color w:val="2C2C2C"/>
          <w:sz w:val="22"/>
          <w:szCs w:val="22"/>
        </w:rPr>
      </w:pPr>
    </w:p>
    <w:p w:rsidR="00F1022B" w:rsidRDefault="00F1022B" w:rsidP="00E05BD0">
      <w:pPr>
        <w:widowControl w:val="0"/>
        <w:tabs>
          <w:tab w:val="left" w:pos="220"/>
          <w:tab w:val="left" w:pos="720"/>
        </w:tabs>
        <w:autoSpaceDE w:val="0"/>
        <w:autoSpaceDN w:val="0"/>
        <w:adjustRightInd w:val="0"/>
        <w:rPr>
          <w:rFonts w:ascii="Calibri" w:hAnsi="Calibri" w:cs="Arial"/>
          <w:color w:val="2C2C2C"/>
          <w:sz w:val="22"/>
          <w:szCs w:val="22"/>
        </w:rPr>
      </w:pPr>
    </w:p>
    <w:p w:rsidR="00F1022B" w:rsidRPr="00D90C63" w:rsidRDefault="00F1022B" w:rsidP="00E05BD0">
      <w:pPr>
        <w:widowControl w:val="0"/>
        <w:tabs>
          <w:tab w:val="left" w:pos="220"/>
          <w:tab w:val="left" w:pos="720"/>
        </w:tabs>
        <w:autoSpaceDE w:val="0"/>
        <w:autoSpaceDN w:val="0"/>
        <w:adjustRightInd w:val="0"/>
        <w:rPr>
          <w:rFonts w:ascii="Calibri" w:hAnsi="Calibri" w:cs="Arial"/>
          <w:color w:val="2C2C2C"/>
          <w:sz w:val="22"/>
          <w:szCs w:val="22"/>
        </w:rPr>
      </w:pPr>
    </w:p>
    <w:p w:rsidR="0045285D" w:rsidRPr="007161A7" w:rsidRDefault="0045285D" w:rsidP="00E05BD0">
      <w:pPr>
        <w:widowControl w:val="0"/>
        <w:tabs>
          <w:tab w:val="left" w:pos="220"/>
        </w:tabs>
        <w:autoSpaceDE w:val="0"/>
        <w:autoSpaceDN w:val="0"/>
        <w:adjustRightInd w:val="0"/>
        <w:rPr>
          <w:rFonts w:ascii="Calibri" w:hAnsi="Calibri" w:cs="Arial"/>
          <w:b/>
          <w:color w:val="2C2C2C"/>
          <w:sz w:val="22"/>
          <w:szCs w:val="22"/>
        </w:rPr>
      </w:pPr>
      <w:r w:rsidRPr="007161A7">
        <w:rPr>
          <w:rFonts w:ascii="Calibri" w:hAnsi="Calibri" w:cs="Arial"/>
          <w:b/>
          <w:color w:val="2C2C2C"/>
          <w:sz w:val="22"/>
          <w:szCs w:val="22"/>
        </w:rPr>
        <w:t xml:space="preserve">Social listening will help </w:t>
      </w:r>
      <w:r w:rsidR="00F1022B" w:rsidRPr="007161A7">
        <w:rPr>
          <w:rFonts w:ascii="Calibri" w:hAnsi="Calibri" w:cs="Arial"/>
          <w:b/>
          <w:color w:val="2C2C2C"/>
          <w:sz w:val="22"/>
          <w:szCs w:val="22"/>
        </w:rPr>
        <w:t xml:space="preserve">you </w:t>
      </w:r>
      <w:r w:rsidRPr="007161A7">
        <w:rPr>
          <w:rFonts w:ascii="Calibri" w:hAnsi="Calibri" w:cs="Arial"/>
          <w:b/>
          <w:color w:val="2C2C2C"/>
          <w:sz w:val="22"/>
          <w:szCs w:val="22"/>
        </w:rPr>
        <w:t xml:space="preserve">identify topics and trends </w:t>
      </w:r>
      <w:r w:rsidR="00F1022B" w:rsidRPr="007161A7">
        <w:rPr>
          <w:rFonts w:ascii="Calibri" w:hAnsi="Calibri" w:cs="Arial"/>
          <w:b/>
          <w:color w:val="2C2C2C"/>
          <w:sz w:val="22"/>
          <w:szCs w:val="22"/>
        </w:rPr>
        <w:t xml:space="preserve">important to your audience. What </w:t>
      </w:r>
      <w:r w:rsidR="00792C66" w:rsidRPr="007161A7">
        <w:rPr>
          <w:rFonts w:ascii="Calibri" w:hAnsi="Calibri" w:cs="Arial"/>
          <w:b/>
          <w:color w:val="2C2C2C"/>
          <w:sz w:val="22"/>
          <w:szCs w:val="22"/>
        </w:rPr>
        <w:t xml:space="preserve">are </w:t>
      </w:r>
      <w:r w:rsidR="00F1022B" w:rsidRPr="007161A7">
        <w:rPr>
          <w:rFonts w:ascii="Calibri" w:hAnsi="Calibri" w:cs="Arial"/>
          <w:b/>
          <w:color w:val="2C2C2C"/>
          <w:sz w:val="22"/>
          <w:szCs w:val="22"/>
        </w:rPr>
        <w:t xml:space="preserve">the </w:t>
      </w:r>
      <w:r w:rsidR="00F1022B" w:rsidRPr="007161A7">
        <w:rPr>
          <w:rFonts w:ascii="Calibri" w:hAnsi="Calibri" w:cs="Arial"/>
          <w:b/>
          <w:color w:val="2C2C2C"/>
          <w:sz w:val="22"/>
          <w:szCs w:val="22"/>
          <w:u w:val="single"/>
        </w:rPr>
        <w:t>top three</w:t>
      </w:r>
      <w:r w:rsidR="00F1022B" w:rsidRPr="007161A7">
        <w:rPr>
          <w:rFonts w:ascii="Calibri" w:hAnsi="Calibri" w:cs="Arial"/>
          <w:b/>
          <w:color w:val="2C2C2C"/>
          <w:sz w:val="22"/>
          <w:szCs w:val="22"/>
        </w:rPr>
        <w:t xml:space="preserve"> social networks </w:t>
      </w:r>
      <w:r w:rsidR="00792C66" w:rsidRPr="007161A7">
        <w:rPr>
          <w:rFonts w:ascii="Calibri" w:hAnsi="Calibri" w:cs="Arial"/>
          <w:b/>
          <w:color w:val="2C2C2C"/>
          <w:sz w:val="22"/>
          <w:szCs w:val="22"/>
        </w:rPr>
        <w:t>(e.g., Twitter, LinkedIn Groups, Reddit, etc.)</w:t>
      </w:r>
      <w:r w:rsidR="00B30434" w:rsidRPr="007161A7">
        <w:rPr>
          <w:rFonts w:ascii="Calibri" w:hAnsi="Calibri" w:cs="Arial"/>
          <w:b/>
          <w:color w:val="2C2C2C"/>
          <w:sz w:val="22"/>
          <w:szCs w:val="22"/>
        </w:rPr>
        <w:t xml:space="preserve"> your audience actively uses</w:t>
      </w:r>
      <w:r w:rsidR="00792C66" w:rsidRPr="007161A7">
        <w:rPr>
          <w:rFonts w:ascii="Calibri" w:hAnsi="Calibri" w:cs="Arial"/>
          <w:b/>
          <w:color w:val="2C2C2C"/>
          <w:sz w:val="22"/>
          <w:szCs w:val="22"/>
        </w:rPr>
        <w:t xml:space="preserve">? </w:t>
      </w:r>
    </w:p>
    <w:p w:rsidR="00DD2145" w:rsidRDefault="00DD2145" w:rsidP="00E05BD0">
      <w:pPr>
        <w:widowControl w:val="0"/>
        <w:tabs>
          <w:tab w:val="left" w:pos="220"/>
        </w:tabs>
        <w:autoSpaceDE w:val="0"/>
        <w:autoSpaceDN w:val="0"/>
        <w:adjustRightInd w:val="0"/>
        <w:rPr>
          <w:rFonts w:ascii="Calibri" w:hAnsi="Calibri" w:cs="Arial"/>
          <w:color w:val="2C2C2C"/>
          <w:sz w:val="22"/>
          <w:szCs w:val="22"/>
        </w:rPr>
      </w:pP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1.)</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2.)</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3.)</w:t>
      </w:r>
    </w:p>
    <w:p w:rsidR="00E05BD0" w:rsidRDefault="00E05BD0" w:rsidP="00E05BD0">
      <w:pPr>
        <w:widowControl w:val="0"/>
        <w:tabs>
          <w:tab w:val="left" w:pos="220"/>
        </w:tabs>
        <w:autoSpaceDE w:val="0"/>
        <w:autoSpaceDN w:val="0"/>
        <w:adjustRightInd w:val="0"/>
        <w:rPr>
          <w:rFonts w:ascii="Calibri" w:hAnsi="Calibri" w:cs="Arial"/>
          <w:color w:val="2C2C2C"/>
          <w:sz w:val="22"/>
          <w:szCs w:val="22"/>
        </w:rPr>
      </w:pPr>
    </w:p>
    <w:p w:rsidR="0045285D" w:rsidRPr="007161A7" w:rsidRDefault="00792C66" w:rsidP="00E05BD0">
      <w:pPr>
        <w:widowControl w:val="0"/>
        <w:tabs>
          <w:tab w:val="left" w:pos="220"/>
          <w:tab w:val="left" w:pos="720"/>
        </w:tabs>
        <w:autoSpaceDE w:val="0"/>
        <w:autoSpaceDN w:val="0"/>
        <w:adjustRightInd w:val="0"/>
        <w:rPr>
          <w:rFonts w:ascii="Calibri" w:hAnsi="Calibri" w:cs="Arial"/>
          <w:b/>
          <w:color w:val="2C2C2C"/>
          <w:sz w:val="22"/>
          <w:szCs w:val="22"/>
        </w:rPr>
      </w:pPr>
      <w:r w:rsidRPr="007161A7">
        <w:rPr>
          <w:rFonts w:ascii="Calibri" w:hAnsi="Calibri" w:cs="Arial"/>
          <w:b/>
          <w:color w:val="2C2C2C"/>
          <w:sz w:val="22"/>
          <w:szCs w:val="22"/>
        </w:rPr>
        <w:t>What keywords and keyword phrases would your audience most often use to find our solution in a Web search? List three to five.</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1.)</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2.)</w:t>
      </w:r>
    </w:p>
    <w:p w:rsidR="00DD2145" w:rsidRDefault="00DD2145"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3.)</w:t>
      </w:r>
    </w:p>
    <w:p w:rsidR="007161A7" w:rsidRDefault="007161A7"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4.)</w:t>
      </w:r>
    </w:p>
    <w:p w:rsidR="007161A7" w:rsidRDefault="007161A7" w:rsidP="00DD2145">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5.)</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45285D" w:rsidRPr="000B6272" w:rsidRDefault="00B30434" w:rsidP="00E05BD0">
      <w:pPr>
        <w:widowControl w:val="0"/>
        <w:tabs>
          <w:tab w:val="left" w:pos="220"/>
          <w:tab w:val="left" w:pos="720"/>
        </w:tabs>
        <w:autoSpaceDE w:val="0"/>
        <w:autoSpaceDN w:val="0"/>
        <w:adjustRightInd w:val="0"/>
        <w:rPr>
          <w:rFonts w:ascii="Calibri" w:hAnsi="Calibri" w:cs="Arial"/>
          <w:b/>
          <w:color w:val="2C2C2C"/>
          <w:sz w:val="22"/>
          <w:szCs w:val="22"/>
        </w:rPr>
      </w:pPr>
      <w:r w:rsidRPr="000B6272">
        <w:rPr>
          <w:rFonts w:ascii="Calibri" w:hAnsi="Calibri" w:cs="Arial"/>
          <w:b/>
          <w:color w:val="2C2C2C"/>
          <w:sz w:val="22"/>
          <w:szCs w:val="22"/>
        </w:rPr>
        <w:t xml:space="preserve">What important and noteworthy industry events will you be participating in over the </w:t>
      </w:r>
      <w:r w:rsidRPr="000B6272">
        <w:rPr>
          <w:rFonts w:ascii="Calibri" w:hAnsi="Calibri" w:cs="Arial"/>
          <w:b/>
          <w:color w:val="2C2C2C"/>
          <w:sz w:val="22"/>
          <w:szCs w:val="22"/>
          <w:u w:val="single"/>
        </w:rPr>
        <w:t>next six months</w:t>
      </w:r>
      <w:r w:rsidRPr="000B6272">
        <w:rPr>
          <w:rFonts w:ascii="Calibri" w:hAnsi="Calibri" w:cs="Arial"/>
          <w:b/>
          <w:color w:val="2C2C2C"/>
          <w:sz w:val="22"/>
          <w:szCs w:val="22"/>
        </w:rPr>
        <w:t>?</w:t>
      </w:r>
      <w:r w:rsidR="0045285D" w:rsidRPr="000B6272">
        <w:rPr>
          <w:rFonts w:ascii="Calibri" w:hAnsi="Calibri" w:cs="Arial"/>
          <w:b/>
          <w:color w:val="2C2C2C"/>
          <w:sz w:val="22"/>
          <w:szCs w:val="22"/>
        </w:rPr>
        <w:t xml:space="preserve"> </w:t>
      </w: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Pr="00D90C63"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45285D" w:rsidRPr="00D90C63" w:rsidRDefault="0045285D" w:rsidP="0045285D">
      <w:pPr>
        <w:widowControl w:val="0"/>
        <w:autoSpaceDE w:val="0"/>
        <w:autoSpaceDN w:val="0"/>
        <w:adjustRightInd w:val="0"/>
        <w:spacing w:after="280"/>
        <w:rPr>
          <w:rFonts w:ascii="Calibri" w:hAnsi="Calibri" w:cs="Arial"/>
          <w:sz w:val="22"/>
          <w:szCs w:val="22"/>
        </w:rPr>
      </w:pPr>
    </w:p>
    <w:p w:rsidR="00E05BD0" w:rsidRPr="00E05BD0" w:rsidRDefault="00645F50" w:rsidP="00DD2145">
      <w:pPr>
        <w:pStyle w:val="Heading2"/>
      </w:pPr>
      <w:r w:rsidRPr="00E05BD0">
        <w:t>INFLUENCERS</w:t>
      </w:r>
    </w:p>
    <w:p w:rsidR="0045285D" w:rsidRPr="004C7C54" w:rsidRDefault="00B30434" w:rsidP="004C7C54">
      <w:pPr>
        <w:widowControl w:val="0"/>
        <w:autoSpaceDE w:val="0"/>
        <w:autoSpaceDN w:val="0"/>
        <w:adjustRightInd w:val="0"/>
        <w:spacing w:after="350"/>
        <w:rPr>
          <w:rFonts w:ascii="Calibri" w:hAnsi="Calibri" w:cs="Arial"/>
          <w:b/>
          <w:bCs/>
          <w:color w:val="2C2C2C"/>
          <w:sz w:val="22"/>
          <w:szCs w:val="22"/>
        </w:rPr>
      </w:pPr>
      <w:r>
        <w:rPr>
          <w:rFonts w:ascii="Calibri" w:hAnsi="Calibri" w:cs="Arial"/>
          <w:b/>
          <w:bCs/>
          <w:color w:val="2C2C2C"/>
          <w:sz w:val="22"/>
          <w:szCs w:val="22"/>
        </w:rPr>
        <w:t>Wh</w:t>
      </w:r>
      <w:r w:rsidR="002A3B87">
        <w:rPr>
          <w:rFonts w:ascii="Calibri" w:hAnsi="Calibri" w:cs="Arial"/>
          <w:b/>
          <w:bCs/>
          <w:color w:val="2C2C2C"/>
          <w:sz w:val="22"/>
          <w:szCs w:val="22"/>
        </w:rPr>
        <w:t>o are the key influencers in your industry?</w:t>
      </w:r>
      <w:r w:rsidR="004C7C54">
        <w:rPr>
          <w:rFonts w:ascii="Calibri" w:hAnsi="Calibri" w:cs="Arial"/>
          <w:b/>
          <w:bCs/>
          <w:color w:val="2C2C2C"/>
          <w:sz w:val="22"/>
          <w:szCs w:val="22"/>
        </w:rPr>
        <w:t xml:space="preserve"> </w:t>
      </w:r>
      <w:r w:rsidR="004C7C54">
        <w:rPr>
          <w:rFonts w:ascii="Calibri" w:hAnsi="Calibri" w:cs="Arial"/>
          <w:color w:val="2C2C2C"/>
          <w:sz w:val="22"/>
          <w:szCs w:val="22"/>
        </w:rPr>
        <w:br/>
        <w:t>(e.g., a</w:t>
      </w:r>
      <w:r w:rsidR="0045285D" w:rsidRPr="00D90C63">
        <w:rPr>
          <w:rFonts w:ascii="Calibri" w:hAnsi="Calibri" w:cs="Arial"/>
          <w:color w:val="2C2C2C"/>
          <w:sz w:val="22"/>
          <w:szCs w:val="22"/>
        </w:rPr>
        <w:t>nalysts</w:t>
      </w:r>
      <w:r w:rsidR="004C7C54">
        <w:rPr>
          <w:rFonts w:ascii="Calibri" w:hAnsi="Calibri" w:cs="Arial"/>
          <w:b/>
          <w:bCs/>
          <w:color w:val="2C2C2C"/>
          <w:sz w:val="22"/>
          <w:szCs w:val="22"/>
        </w:rPr>
        <w:t xml:space="preserve">, </w:t>
      </w:r>
      <w:r w:rsidR="004C7C54">
        <w:rPr>
          <w:rFonts w:ascii="Calibri" w:hAnsi="Calibri" w:cs="Arial"/>
          <w:color w:val="2C2C2C"/>
          <w:sz w:val="22"/>
          <w:szCs w:val="22"/>
        </w:rPr>
        <w:t>m</w:t>
      </w:r>
      <w:r w:rsidR="0045285D" w:rsidRPr="00D90C63">
        <w:rPr>
          <w:rFonts w:ascii="Calibri" w:hAnsi="Calibri" w:cs="Arial"/>
          <w:color w:val="2C2C2C"/>
          <w:sz w:val="22"/>
          <w:szCs w:val="22"/>
        </w:rPr>
        <w:t>agazines</w:t>
      </w:r>
      <w:r w:rsidR="004C7C54">
        <w:rPr>
          <w:rFonts w:ascii="Calibri" w:hAnsi="Calibri" w:cs="Arial"/>
          <w:color w:val="2C2C2C"/>
          <w:sz w:val="22"/>
          <w:szCs w:val="22"/>
        </w:rPr>
        <w:t>, t</w:t>
      </w:r>
      <w:r w:rsidR="0045285D" w:rsidRPr="00D90C63">
        <w:rPr>
          <w:rFonts w:ascii="Calibri" w:hAnsi="Calibri" w:cs="Arial"/>
          <w:color w:val="2C2C2C"/>
          <w:sz w:val="22"/>
          <w:szCs w:val="22"/>
        </w:rPr>
        <w:t xml:space="preserve">hought </w:t>
      </w:r>
      <w:r w:rsidR="004C7C54">
        <w:rPr>
          <w:rFonts w:ascii="Calibri" w:hAnsi="Calibri" w:cs="Arial"/>
          <w:color w:val="2C2C2C"/>
          <w:sz w:val="22"/>
          <w:szCs w:val="22"/>
        </w:rPr>
        <w:t>l</w:t>
      </w:r>
      <w:r w:rsidR="0045285D" w:rsidRPr="00D90C63">
        <w:rPr>
          <w:rFonts w:ascii="Calibri" w:hAnsi="Calibri" w:cs="Arial"/>
          <w:color w:val="2C2C2C"/>
          <w:sz w:val="22"/>
          <w:szCs w:val="22"/>
        </w:rPr>
        <w:t>eaders</w:t>
      </w:r>
      <w:r w:rsidR="004C7C54">
        <w:rPr>
          <w:rFonts w:ascii="Calibri" w:hAnsi="Calibri" w:cs="Arial"/>
          <w:color w:val="2C2C2C"/>
          <w:sz w:val="22"/>
          <w:szCs w:val="22"/>
        </w:rPr>
        <w:t>, p</w:t>
      </w:r>
      <w:r w:rsidR="0045285D" w:rsidRPr="00D90C63">
        <w:rPr>
          <w:rFonts w:ascii="Calibri" w:hAnsi="Calibri" w:cs="Arial"/>
          <w:color w:val="2C2C2C"/>
          <w:sz w:val="22"/>
          <w:szCs w:val="22"/>
        </w:rPr>
        <w:t xml:space="preserve">rivate </w:t>
      </w:r>
      <w:r w:rsidR="004C7C54">
        <w:rPr>
          <w:rFonts w:ascii="Calibri" w:hAnsi="Calibri" w:cs="Arial"/>
          <w:color w:val="2C2C2C"/>
          <w:sz w:val="22"/>
          <w:szCs w:val="22"/>
        </w:rPr>
        <w:t>e</w:t>
      </w:r>
      <w:r w:rsidR="0045285D" w:rsidRPr="00D90C63">
        <w:rPr>
          <w:rFonts w:ascii="Calibri" w:hAnsi="Calibri" w:cs="Arial"/>
          <w:color w:val="2C2C2C"/>
          <w:sz w:val="22"/>
          <w:szCs w:val="22"/>
        </w:rPr>
        <w:t xml:space="preserve">quity </w:t>
      </w:r>
      <w:r w:rsidR="004C7C54">
        <w:rPr>
          <w:rFonts w:ascii="Calibri" w:hAnsi="Calibri" w:cs="Arial"/>
          <w:color w:val="2C2C2C"/>
          <w:sz w:val="22"/>
          <w:szCs w:val="22"/>
        </w:rPr>
        <w:t>l</w:t>
      </w:r>
      <w:r w:rsidR="0045285D" w:rsidRPr="00D90C63">
        <w:rPr>
          <w:rFonts w:ascii="Calibri" w:hAnsi="Calibri" w:cs="Arial"/>
          <w:color w:val="2C2C2C"/>
          <w:sz w:val="22"/>
          <w:szCs w:val="22"/>
        </w:rPr>
        <w:t>eaders</w:t>
      </w:r>
      <w:r w:rsidR="004C7C54">
        <w:rPr>
          <w:rFonts w:ascii="Calibri" w:hAnsi="Calibri" w:cs="Arial"/>
          <w:color w:val="2C2C2C"/>
          <w:sz w:val="22"/>
          <w:szCs w:val="22"/>
        </w:rPr>
        <w:t>, M</w:t>
      </w:r>
      <w:r w:rsidR="002A3B87">
        <w:rPr>
          <w:rFonts w:ascii="Calibri" w:hAnsi="Calibri" w:cs="Arial"/>
          <w:color w:val="2C2C2C"/>
          <w:sz w:val="22"/>
          <w:szCs w:val="22"/>
        </w:rPr>
        <w:t xml:space="preserve">arkLogic </w:t>
      </w:r>
      <w:r w:rsidR="004C7C54">
        <w:rPr>
          <w:rFonts w:ascii="Calibri" w:hAnsi="Calibri" w:cs="Arial"/>
          <w:color w:val="2C2C2C"/>
          <w:sz w:val="22"/>
          <w:szCs w:val="22"/>
        </w:rPr>
        <w:t>c</w:t>
      </w:r>
      <w:r w:rsidR="0045285D" w:rsidRPr="00D90C63">
        <w:rPr>
          <w:rFonts w:ascii="Calibri" w:hAnsi="Calibri" w:cs="Arial"/>
          <w:color w:val="2C2C2C"/>
          <w:sz w:val="22"/>
          <w:szCs w:val="22"/>
        </w:rPr>
        <w:t>ustomers</w:t>
      </w:r>
      <w:r w:rsidR="004C7C54">
        <w:rPr>
          <w:rFonts w:ascii="Calibri" w:hAnsi="Calibri" w:cs="Arial"/>
          <w:b/>
          <w:bCs/>
          <w:color w:val="2C2C2C"/>
          <w:sz w:val="22"/>
          <w:szCs w:val="22"/>
        </w:rPr>
        <w:t xml:space="preserve">, </w:t>
      </w:r>
      <w:r w:rsidR="004C7C54">
        <w:rPr>
          <w:rFonts w:ascii="Calibri" w:hAnsi="Calibri" w:cs="Arial"/>
          <w:color w:val="2C2C2C"/>
          <w:sz w:val="22"/>
          <w:szCs w:val="22"/>
        </w:rPr>
        <w:t>s</w:t>
      </w:r>
      <w:r w:rsidR="0045285D" w:rsidRPr="00D90C63">
        <w:rPr>
          <w:rFonts w:ascii="Calibri" w:hAnsi="Calibri" w:cs="Arial"/>
          <w:color w:val="2C2C2C"/>
          <w:sz w:val="22"/>
          <w:szCs w:val="22"/>
        </w:rPr>
        <w:t>ystem</w:t>
      </w:r>
      <w:r w:rsidR="004C7C54">
        <w:rPr>
          <w:rFonts w:ascii="Calibri" w:hAnsi="Calibri" w:cs="Arial"/>
          <w:color w:val="2C2C2C"/>
          <w:sz w:val="22"/>
          <w:szCs w:val="22"/>
        </w:rPr>
        <w:t>s</w:t>
      </w:r>
      <w:r w:rsidR="0045285D" w:rsidRPr="00D90C63">
        <w:rPr>
          <w:rFonts w:ascii="Calibri" w:hAnsi="Calibri" w:cs="Arial"/>
          <w:color w:val="2C2C2C"/>
          <w:sz w:val="22"/>
          <w:szCs w:val="22"/>
        </w:rPr>
        <w:t xml:space="preserve"> </w:t>
      </w:r>
      <w:r w:rsidR="004C7C54">
        <w:rPr>
          <w:rFonts w:ascii="Calibri" w:hAnsi="Calibri" w:cs="Arial"/>
          <w:color w:val="2C2C2C"/>
          <w:sz w:val="22"/>
          <w:szCs w:val="22"/>
        </w:rPr>
        <w:t>i</w:t>
      </w:r>
      <w:r w:rsidR="007A6877">
        <w:rPr>
          <w:rFonts w:ascii="Calibri" w:hAnsi="Calibri" w:cs="Arial"/>
          <w:color w:val="2C2C2C"/>
          <w:sz w:val="22"/>
          <w:szCs w:val="22"/>
        </w:rPr>
        <w:t xml:space="preserve">ntegrators, </w:t>
      </w:r>
      <w:r w:rsidR="004C7C54">
        <w:rPr>
          <w:rFonts w:ascii="Calibri" w:hAnsi="Calibri" w:cs="Arial"/>
          <w:color w:val="2C2C2C"/>
          <w:sz w:val="22"/>
          <w:szCs w:val="22"/>
        </w:rPr>
        <w:t>c</w:t>
      </w:r>
      <w:r w:rsidR="0045285D" w:rsidRPr="00D90C63">
        <w:rPr>
          <w:rFonts w:ascii="Calibri" w:hAnsi="Calibri" w:cs="Arial"/>
          <w:color w:val="2C2C2C"/>
          <w:sz w:val="22"/>
          <w:szCs w:val="22"/>
        </w:rPr>
        <w:t>onsultants</w:t>
      </w:r>
      <w:r w:rsidR="004C7C54">
        <w:rPr>
          <w:rFonts w:ascii="Calibri" w:hAnsi="Calibri" w:cs="Arial"/>
          <w:color w:val="2C2C2C"/>
          <w:sz w:val="22"/>
          <w:szCs w:val="22"/>
        </w:rPr>
        <w:t>, etc.)</w:t>
      </w:r>
    </w:p>
    <w:p w:rsidR="008E1579" w:rsidRPr="00E05BD0" w:rsidRDefault="00E05BD0" w:rsidP="0045285D">
      <w:pPr>
        <w:widowControl w:val="0"/>
        <w:autoSpaceDE w:val="0"/>
        <w:autoSpaceDN w:val="0"/>
        <w:adjustRightInd w:val="0"/>
        <w:spacing w:after="350"/>
        <w:rPr>
          <w:rFonts w:ascii="Calibri" w:hAnsi="Calibri" w:cs="Arial"/>
          <w:bCs/>
          <w:color w:val="2C2C2C"/>
          <w:sz w:val="22"/>
          <w:szCs w:val="22"/>
        </w:rPr>
      </w:pPr>
      <w:r w:rsidRPr="00E05BD0">
        <w:rPr>
          <w:rFonts w:ascii="Calibri" w:hAnsi="Calibri" w:cs="Arial"/>
          <w:bCs/>
          <w:color w:val="2C2C2C"/>
          <w:sz w:val="22"/>
          <w:szCs w:val="22"/>
        </w:rPr>
        <w:t>1.)</w:t>
      </w:r>
    </w:p>
    <w:p w:rsidR="00E05BD0" w:rsidRPr="00E05BD0" w:rsidRDefault="00E05BD0" w:rsidP="0045285D">
      <w:pPr>
        <w:widowControl w:val="0"/>
        <w:autoSpaceDE w:val="0"/>
        <w:autoSpaceDN w:val="0"/>
        <w:adjustRightInd w:val="0"/>
        <w:spacing w:after="350"/>
        <w:rPr>
          <w:rFonts w:ascii="Calibri" w:hAnsi="Calibri" w:cs="Arial"/>
          <w:bCs/>
          <w:color w:val="2C2C2C"/>
          <w:sz w:val="22"/>
          <w:szCs w:val="22"/>
        </w:rPr>
      </w:pPr>
      <w:r w:rsidRPr="00E05BD0">
        <w:rPr>
          <w:rFonts w:ascii="Calibri" w:hAnsi="Calibri" w:cs="Arial"/>
          <w:bCs/>
          <w:color w:val="2C2C2C"/>
          <w:sz w:val="22"/>
          <w:szCs w:val="22"/>
        </w:rPr>
        <w:t>2.)</w:t>
      </w:r>
    </w:p>
    <w:p w:rsidR="00E05BD0" w:rsidRPr="00E05BD0" w:rsidRDefault="00E05BD0" w:rsidP="0045285D">
      <w:pPr>
        <w:widowControl w:val="0"/>
        <w:autoSpaceDE w:val="0"/>
        <w:autoSpaceDN w:val="0"/>
        <w:adjustRightInd w:val="0"/>
        <w:spacing w:after="350"/>
        <w:rPr>
          <w:rFonts w:ascii="Calibri" w:hAnsi="Calibri" w:cs="Arial"/>
          <w:bCs/>
          <w:color w:val="2C2C2C"/>
          <w:sz w:val="22"/>
          <w:szCs w:val="22"/>
        </w:rPr>
      </w:pPr>
      <w:r w:rsidRPr="00E05BD0">
        <w:rPr>
          <w:rFonts w:ascii="Calibri" w:hAnsi="Calibri" w:cs="Arial"/>
          <w:bCs/>
          <w:color w:val="2C2C2C"/>
          <w:sz w:val="22"/>
          <w:szCs w:val="22"/>
        </w:rPr>
        <w:t>3.)</w:t>
      </w:r>
    </w:p>
    <w:p w:rsidR="00DD2145" w:rsidRDefault="00DD2145" w:rsidP="0045285D">
      <w:pPr>
        <w:widowControl w:val="0"/>
        <w:autoSpaceDE w:val="0"/>
        <w:autoSpaceDN w:val="0"/>
        <w:adjustRightInd w:val="0"/>
        <w:spacing w:after="350"/>
        <w:rPr>
          <w:rFonts w:ascii="Calibri" w:hAnsi="Calibri" w:cs="Arial"/>
          <w:b/>
          <w:bCs/>
          <w:color w:val="2C2C2C"/>
          <w:sz w:val="22"/>
          <w:szCs w:val="22"/>
        </w:rPr>
      </w:pPr>
    </w:p>
    <w:p w:rsidR="0045285D" w:rsidRDefault="0045285D" w:rsidP="0045285D">
      <w:pPr>
        <w:widowControl w:val="0"/>
        <w:autoSpaceDE w:val="0"/>
        <w:autoSpaceDN w:val="0"/>
        <w:adjustRightInd w:val="0"/>
        <w:spacing w:after="350"/>
        <w:rPr>
          <w:rFonts w:ascii="Calibri" w:hAnsi="Calibri" w:cs="Arial"/>
          <w:b/>
          <w:bCs/>
          <w:color w:val="2C2C2C"/>
          <w:sz w:val="22"/>
          <w:szCs w:val="22"/>
        </w:rPr>
      </w:pPr>
      <w:r w:rsidRPr="00D90C63">
        <w:rPr>
          <w:rFonts w:ascii="Calibri" w:hAnsi="Calibri" w:cs="Arial"/>
          <w:b/>
          <w:bCs/>
          <w:color w:val="2C2C2C"/>
          <w:sz w:val="22"/>
          <w:szCs w:val="22"/>
        </w:rPr>
        <w:t xml:space="preserve">What topics do these influencers </w:t>
      </w:r>
      <w:r w:rsidR="00A976E8">
        <w:rPr>
          <w:rFonts w:ascii="Calibri" w:hAnsi="Calibri" w:cs="Arial"/>
          <w:b/>
          <w:bCs/>
          <w:color w:val="2C2C2C"/>
          <w:sz w:val="22"/>
          <w:szCs w:val="22"/>
        </w:rPr>
        <w:t>most often address</w:t>
      </w:r>
      <w:r w:rsidRPr="00D90C63">
        <w:rPr>
          <w:rFonts w:ascii="Calibri" w:hAnsi="Calibri" w:cs="Arial"/>
          <w:b/>
          <w:bCs/>
          <w:color w:val="2C2C2C"/>
          <w:sz w:val="22"/>
          <w:szCs w:val="22"/>
        </w:rPr>
        <w:t>?</w:t>
      </w:r>
    </w:p>
    <w:p w:rsidR="00E05BD0" w:rsidRPr="00E05BD0" w:rsidRDefault="00E05BD0" w:rsidP="0045285D">
      <w:pPr>
        <w:widowControl w:val="0"/>
        <w:autoSpaceDE w:val="0"/>
        <w:autoSpaceDN w:val="0"/>
        <w:adjustRightInd w:val="0"/>
        <w:spacing w:after="350"/>
        <w:rPr>
          <w:rFonts w:ascii="Calibri" w:hAnsi="Calibri" w:cs="Arial"/>
          <w:bCs/>
          <w:color w:val="2C2C2C"/>
          <w:sz w:val="22"/>
          <w:szCs w:val="22"/>
        </w:rPr>
      </w:pPr>
      <w:r w:rsidRPr="00E05BD0">
        <w:rPr>
          <w:rFonts w:ascii="Calibri" w:hAnsi="Calibri" w:cs="Arial"/>
          <w:bCs/>
          <w:color w:val="2C2C2C"/>
          <w:sz w:val="22"/>
          <w:szCs w:val="22"/>
        </w:rPr>
        <w:t>1.)</w:t>
      </w:r>
    </w:p>
    <w:p w:rsidR="00E05BD0" w:rsidRPr="00E05BD0" w:rsidRDefault="00E05BD0" w:rsidP="0045285D">
      <w:pPr>
        <w:widowControl w:val="0"/>
        <w:autoSpaceDE w:val="0"/>
        <w:autoSpaceDN w:val="0"/>
        <w:adjustRightInd w:val="0"/>
        <w:spacing w:after="350"/>
        <w:rPr>
          <w:rFonts w:ascii="Calibri" w:hAnsi="Calibri" w:cs="Arial"/>
          <w:bCs/>
          <w:color w:val="2C2C2C"/>
          <w:sz w:val="22"/>
          <w:szCs w:val="22"/>
        </w:rPr>
      </w:pPr>
      <w:r w:rsidRPr="00E05BD0">
        <w:rPr>
          <w:rFonts w:ascii="Calibri" w:hAnsi="Calibri" w:cs="Arial"/>
          <w:bCs/>
          <w:color w:val="2C2C2C"/>
          <w:sz w:val="22"/>
          <w:szCs w:val="22"/>
        </w:rPr>
        <w:t>2.)</w:t>
      </w:r>
    </w:p>
    <w:p w:rsidR="00E05BD0" w:rsidRPr="00E05BD0" w:rsidRDefault="00E05BD0" w:rsidP="0045285D">
      <w:pPr>
        <w:widowControl w:val="0"/>
        <w:autoSpaceDE w:val="0"/>
        <w:autoSpaceDN w:val="0"/>
        <w:adjustRightInd w:val="0"/>
        <w:spacing w:after="350"/>
        <w:rPr>
          <w:rFonts w:ascii="Calibri" w:hAnsi="Calibri" w:cs="Arial"/>
          <w:color w:val="2C2C2C"/>
          <w:sz w:val="22"/>
          <w:szCs w:val="22"/>
        </w:rPr>
      </w:pPr>
      <w:r w:rsidRPr="00E05BD0">
        <w:rPr>
          <w:rFonts w:ascii="Calibri" w:hAnsi="Calibri" w:cs="Arial"/>
          <w:bCs/>
          <w:color w:val="2C2C2C"/>
          <w:sz w:val="22"/>
          <w:szCs w:val="22"/>
        </w:rPr>
        <w:t>3.)</w:t>
      </w:r>
    </w:p>
    <w:p w:rsidR="0045285D" w:rsidRPr="00E05BD0" w:rsidRDefault="0045285D" w:rsidP="00E05BD0">
      <w:pPr>
        <w:widowControl w:val="0"/>
        <w:tabs>
          <w:tab w:val="left" w:pos="220"/>
          <w:tab w:val="left" w:pos="720"/>
        </w:tabs>
        <w:autoSpaceDE w:val="0"/>
        <w:autoSpaceDN w:val="0"/>
        <w:adjustRightInd w:val="0"/>
        <w:rPr>
          <w:rFonts w:ascii="Calibri" w:hAnsi="Calibri" w:cs="Arial"/>
          <w:b/>
          <w:color w:val="2C2C2C"/>
          <w:sz w:val="22"/>
          <w:szCs w:val="22"/>
        </w:rPr>
      </w:pPr>
      <w:r w:rsidRPr="00E05BD0">
        <w:rPr>
          <w:rFonts w:ascii="Calibri" w:hAnsi="Calibri" w:cs="Arial"/>
          <w:b/>
          <w:color w:val="2C2C2C"/>
          <w:sz w:val="22"/>
          <w:szCs w:val="22"/>
        </w:rPr>
        <w:t>In what areas are they subject matter experts?</w:t>
      </w:r>
    </w:p>
    <w:p w:rsidR="00E05BD0" w:rsidRDefault="00E05BD0"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Pr="00D90C63"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45285D" w:rsidRPr="00E05BD0" w:rsidRDefault="0045285D" w:rsidP="00E05BD0">
      <w:pPr>
        <w:widowControl w:val="0"/>
        <w:tabs>
          <w:tab w:val="left" w:pos="220"/>
          <w:tab w:val="left" w:pos="720"/>
        </w:tabs>
        <w:autoSpaceDE w:val="0"/>
        <w:autoSpaceDN w:val="0"/>
        <w:adjustRightInd w:val="0"/>
        <w:rPr>
          <w:rFonts w:ascii="Calibri" w:hAnsi="Calibri" w:cs="Arial"/>
          <w:b/>
          <w:color w:val="2C2C2C"/>
          <w:sz w:val="22"/>
          <w:szCs w:val="22"/>
        </w:rPr>
      </w:pPr>
      <w:r w:rsidRPr="00E05BD0">
        <w:rPr>
          <w:rFonts w:ascii="Calibri" w:hAnsi="Calibri" w:cs="Arial"/>
          <w:b/>
          <w:color w:val="2C2C2C"/>
          <w:sz w:val="22"/>
          <w:szCs w:val="22"/>
        </w:rPr>
        <w:t>What</w:t>
      </w:r>
      <w:r w:rsidR="002A3B87" w:rsidRPr="00E05BD0">
        <w:rPr>
          <w:rFonts w:ascii="Calibri" w:hAnsi="Calibri" w:cs="Arial"/>
          <w:b/>
          <w:color w:val="2C2C2C"/>
          <w:sz w:val="22"/>
          <w:szCs w:val="22"/>
        </w:rPr>
        <w:t xml:space="preserve"> tone do they </w:t>
      </w:r>
      <w:r w:rsidR="00E05BD0">
        <w:rPr>
          <w:rFonts w:ascii="Calibri" w:hAnsi="Calibri" w:cs="Arial"/>
          <w:b/>
          <w:color w:val="2C2C2C"/>
          <w:sz w:val="22"/>
          <w:szCs w:val="22"/>
        </w:rPr>
        <w:t xml:space="preserve">most often </w:t>
      </w:r>
      <w:r w:rsidR="002A3B87" w:rsidRPr="00E05BD0">
        <w:rPr>
          <w:rFonts w:ascii="Calibri" w:hAnsi="Calibri" w:cs="Arial"/>
          <w:b/>
          <w:color w:val="2C2C2C"/>
          <w:sz w:val="22"/>
          <w:szCs w:val="22"/>
        </w:rPr>
        <w:t xml:space="preserve">use when communicating </w:t>
      </w:r>
      <w:r w:rsidRPr="00E05BD0">
        <w:rPr>
          <w:rFonts w:ascii="Calibri" w:hAnsi="Calibri" w:cs="Arial"/>
          <w:b/>
          <w:color w:val="2C2C2C"/>
          <w:sz w:val="22"/>
          <w:szCs w:val="22"/>
        </w:rPr>
        <w:t xml:space="preserve">– informal, educational, </w:t>
      </w:r>
      <w:r w:rsidR="002A3B87" w:rsidRPr="00E05BD0">
        <w:rPr>
          <w:rFonts w:ascii="Calibri" w:hAnsi="Calibri" w:cs="Arial"/>
          <w:b/>
          <w:color w:val="2C2C2C"/>
          <w:sz w:val="22"/>
          <w:szCs w:val="22"/>
        </w:rPr>
        <w:t>witty</w:t>
      </w:r>
      <w:r w:rsidRPr="00E05BD0">
        <w:rPr>
          <w:rFonts w:ascii="Calibri" w:hAnsi="Calibri" w:cs="Arial"/>
          <w:b/>
          <w:color w:val="2C2C2C"/>
          <w:sz w:val="22"/>
          <w:szCs w:val="22"/>
        </w:rPr>
        <w:t>?</w:t>
      </w:r>
    </w:p>
    <w:p w:rsidR="00A976E8"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E05BD0" w:rsidRDefault="00E05BD0"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Pr="00E05BD0" w:rsidRDefault="00A976E8" w:rsidP="00E05BD0">
      <w:pPr>
        <w:widowControl w:val="0"/>
        <w:tabs>
          <w:tab w:val="left" w:pos="220"/>
          <w:tab w:val="left" w:pos="720"/>
        </w:tabs>
        <w:autoSpaceDE w:val="0"/>
        <w:autoSpaceDN w:val="0"/>
        <w:adjustRightInd w:val="0"/>
        <w:rPr>
          <w:rFonts w:ascii="Calibri" w:hAnsi="Calibri" w:cs="Arial"/>
          <w:b/>
          <w:color w:val="2C2C2C"/>
          <w:sz w:val="22"/>
          <w:szCs w:val="22"/>
        </w:rPr>
      </w:pPr>
      <w:r w:rsidRPr="00E05BD0">
        <w:rPr>
          <w:rFonts w:ascii="Calibri" w:hAnsi="Calibri" w:cs="Arial"/>
          <w:b/>
          <w:color w:val="2C2C2C"/>
          <w:sz w:val="22"/>
          <w:szCs w:val="22"/>
        </w:rPr>
        <w:t xml:space="preserve">What online resources would you visit to learn more about </w:t>
      </w:r>
      <w:r w:rsidR="00E05BD0">
        <w:rPr>
          <w:rFonts w:ascii="Calibri" w:hAnsi="Calibri" w:cs="Arial"/>
          <w:b/>
          <w:color w:val="2C2C2C"/>
          <w:sz w:val="22"/>
          <w:szCs w:val="22"/>
        </w:rPr>
        <w:t>the influencer</w:t>
      </w:r>
      <w:r w:rsidRPr="00E05BD0">
        <w:rPr>
          <w:rFonts w:ascii="Calibri" w:hAnsi="Calibri" w:cs="Arial"/>
          <w:b/>
          <w:color w:val="2C2C2C"/>
          <w:sz w:val="22"/>
          <w:szCs w:val="22"/>
        </w:rPr>
        <w:t>s</w:t>
      </w:r>
      <w:r w:rsidR="00E05BD0">
        <w:rPr>
          <w:rFonts w:ascii="Calibri" w:hAnsi="Calibri" w:cs="Arial"/>
          <w:b/>
          <w:color w:val="2C2C2C"/>
          <w:sz w:val="22"/>
          <w:szCs w:val="22"/>
        </w:rPr>
        <w:t>’</w:t>
      </w:r>
      <w:r w:rsidRPr="00E05BD0">
        <w:rPr>
          <w:rFonts w:ascii="Calibri" w:hAnsi="Calibri" w:cs="Arial"/>
          <w:b/>
          <w:color w:val="2C2C2C"/>
          <w:sz w:val="22"/>
          <w:szCs w:val="22"/>
        </w:rPr>
        <w:t xml:space="preserve"> expert insight</w:t>
      </w:r>
      <w:r w:rsidR="00E05BD0">
        <w:rPr>
          <w:rFonts w:ascii="Calibri" w:hAnsi="Calibri" w:cs="Arial"/>
          <w:b/>
          <w:color w:val="2C2C2C"/>
          <w:sz w:val="22"/>
          <w:szCs w:val="22"/>
        </w:rPr>
        <w:t>s</w:t>
      </w:r>
      <w:r w:rsidRPr="00E05BD0">
        <w:rPr>
          <w:rFonts w:ascii="Calibri" w:hAnsi="Calibri" w:cs="Arial"/>
          <w:b/>
          <w:color w:val="2C2C2C"/>
          <w:sz w:val="22"/>
          <w:szCs w:val="22"/>
        </w:rPr>
        <w:t>?</w:t>
      </w:r>
    </w:p>
    <w:p w:rsidR="0045285D" w:rsidRPr="00D90C63" w:rsidRDefault="0045285D" w:rsidP="0045285D">
      <w:pPr>
        <w:widowControl w:val="0"/>
        <w:autoSpaceDE w:val="0"/>
        <w:autoSpaceDN w:val="0"/>
        <w:adjustRightInd w:val="0"/>
        <w:rPr>
          <w:rFonts w:ascii="Calibri" w:hAnsi="Calibri" w:cs="Arial"/>
          <w:color w:val="2C2C2C"/>
          <w:sz w:val="22"/>
          <w:szCs w:val="22"/>
        </w:rPr>
      </w:pPr>
    </w:p>
    <w:p w:rsidR="00A976E8" w:rsidRDefault="00E05BD0" w:rsidP="0045285D">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1.)</w:t>
      </w:r>
    </w:p>
    <w:p w:rsidR="00E05BD0" w:rsidRDefault="00E05BD0" w:rsidP="0045285D">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2.)</w:t>
      </w:r>
    </w:p>
    <w:p w:rsidR="00E05BD0" w:rsidRPr="00645F50" w:rsidRDefault="00E05BD0" w:rsidP="0045285D">
      <w:pPr>
        <w:widowControl w:val="0"/>
        <w:autoSpaceDE w:val="0"/>
        <w:autoSpaceDN w:val="0"/>
        <w:adjustRightInd w:val="0"/>
        <w:spacing w:after="350"/>
        <w:rPr>
          <w:rFonts w:ascii="Calibri" w:hAnsi="Calibri" w:cs="Arial"/>
          <w:color w:val="2C2C2C"/>
          <w:sz w:val="22"/>
          <w:szCs w:val="22"/>
        </w:rPr>
      </w:pPr>
      <w:r>
        <w:rPr>
          <w:rFonts w:ascii="Calibri" w:hAnsi="Calibri" w:cs="Arial"/>
          <w:color w:val="2C2C2C"/>
          <w:sz w:val="22"/>
          <w:szCs w:val="22"/>
        </w:rPr>
        <w:t>3.)</w:t>
      </w:r>
    </w:p>
    <w:p w:rsidR="0045285D" w:rsidRPr="00E05BD0" w:rsidRDefault="0045285D" w:rsidP="00DD2145">
      <w:pPr>
        <w:pStyle w:val="Heading2"/>
      </w:pPr>
      <w:r w:rsidRPr="00E05BD0">
        <w:t xml:space="preserve">MarkLogic </w:t>
      </w:r>
    </w:p>
    <w:p w:rsidR="0045285D" w:rsidRPr="00E05BD0" w:rsidRDefault="0045285D" w:rsidP="00E05BD0">
      <w:pPr>
        <w:widowControl w:val="0"/>
        <w:tabs>
          <w:tab w:val="left" w:pos="220"/>
          <w:tab w:val="left" w:pos="720"/>
        </w:tabs>
        <w:autoSpaceDE w:val="0"/>
        <w:autoSpaceDN w:val="0"/>
        <w:adjustRightInd w:val="0"/>
        <w:rPr>
          <w:rFonts w:ascii="Calibri" w:hAnsi="Calibri" w:cs="Arial"/>
          <w:b/>
          <w:color w:val="2C2C2C"/>
          <w:sz w:val="22"/>
          <w:szCs w:val="22"/>
        </w:rPr>
      </w:pPr>
      <w:r w:rsidRPr="00E05BD0">
        <w:rPr>
          <w:rFonts w:ascii="Calibri" w:hAnsi="Calibri" w:cs="Arial"/>
          <w:b/>
          <w:color w:val="2C2C2C"/>
          <w:sz w:val="22"/>
          <w:szCs w:val="22"/>
        </w:rPr>
        <w:t xml:space="preserve">What customers do we have that </w:t>
      </w:r>
      <w:r w:rsidR="007A6877">
        <w:rPr>
          <w:rFonts w:ascii="Calibri" w:hAnsi="Calibri" w:cs="Arial"/>
          <w:b/>
          <w:color w:val="2C2C2C"/>
          <w:sz w:val="22"/>
          <w:szCs w:val="22"/>
        </w:rPr>
        <w:t>might</w:t>
      </w:r>
      <w:r w:rsidRPr="00E05BD0">
        <w:rPr>
          <w:rFonts w:ascii="Calibri" w:hAnsi="Calibri" w:cs="Arial"/>
          <w:b/>
          <w:color w:val="2C2C2C"/>
          <w:sz w:val="22"/>
          <w:szCs w:val="22"/>
        </w:rPr>
        <w:t xml:space="preserve"> have influence in your industry (e.g., </w:t>
      </w:r>
      <w:r w:rsidR="00A976E8" w:rsidRPr="00E05BD0">
        <w:rPr>
          <w:rFonts w:ascii="Calibri" w:hAnsi="Calibri" w:cs="Arial"/>
          <w:b/>
          <w:color w:val="2C2C2C"/>
          <w:sz w:val="22"/>
          <w:szCs w:val="22"/>
        </w:rPr>
        <w:t xml:space="preserve">Platts in the </w:t>
      </w:r>
      <w:r w:rsidR="007A6877">
        <w:rPr>
          <w:rFonts w:ascii="Calibri" w:hAnsi="Calibri" w:cs="Arial"/>
          <w:b/>
          <w:color w:val="2C2C2C"/>
          <w:sz w:val="22"/>
          <w:szCs w:val="22"/>
        </w:rPr>
        <w:t>P</w:t>
      </w:r>
      <w:r w:rsidR="00A976E8" w:rsidRPr="00E05BD0">
        <w:rPr>
          <w:rFonts w:ascii="Calibri" w:hAnsi="Calibri" w:cs="Arial"/>
          <w:b/>
          <w:color w:val="2C2C2C"/>
          <w:sz w:val="22"/>
          <w:szCs w:val="22"/>
        </w:rPr>
        <w:t xml:space="preserve">etroleum industry, or Codifyd in the </w:t>
      </w:r>
      <w:r w:rsidR="007A6877">
        <w:rPr>
          <w:rFonts w:ascii="Calibri" w:hAnsi="Calibri" w:cs="Arial"/>
          <w:b/>
          <w:color w:val="2C2C2C"/>
          <w:sz w:val="22"/>
          <w:szCs w:val="22"/>
        </w:rPr>
        <w:t>R</w:t>
      </w:r>
      <w:r w:rsidR="00A976E8" w:rsidRPr="00E05BD0">
        <w:rPr>
          <w:rFonts w:ascii="Calibri" w:hAnsi="Calibri" w:cs="Arial"/>
          <w:b/>
          <w:color w:val="2C2C2C"/>
          <w:sz w:val="22"/>
          <w:szCs w:val="22"/>
        </w:rPr>
        <w:t>etail industry)?</w:t>
      </w:r>
    </w:p>
    <w:p w:rsidR="00A976E8"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DD2145" w:rsidRDefault="00DD2145" w:rsidP="00E05BD0">
      <w:pPr>
        <w:widowControl w:val="0"/>
        <w:tabs>
          <w:tab w:val="left" w:pos="220"/>
          <w:tab w:val="left" w:pos="720"/>
        </w:tabs>
        <w:autoSpaceDE w:val="0"/>
        <w:autoSpaceDN w:val="0"/>
        <w:adjustRightInd w:val="0"/>
        <w:rPr>
          <w:rFonts w:ascii="Calibri" w:hAnsi="Calibri" w:cs="Arial"/>
          <w:color w:val="2C2C2C"/>
          <w:sz w:val="22"/>
          <w:szCs w:val="22"/>
        </w:rPr>
      </w:pPr>
    </w:p>
    <w:p w:rsidR="00A976E8" w:rsidRPr="00D90C63" w:rsidRDefault="00A976E8" w:rsidP="00E05BD0">
      <w:pPr>
        <w:widowControl w:val="0"/>
        <w:tabs>
          <w:tab w:val="left" w:pos="220"/>
          <w:tab w:val="left" w:pos="720"/>
        </w:tabs>
        <w:autoSpaceDE w:val="0"/>
        <w:autoSpaceDN w:val="0"/>
        <w:adjustRightInd w:val="0"/>
        <w:rPr>
          <w:rFonts w:ascii="Calibri" w:hAnsi="Calibri" w:cs="Arial"/>
          <w:color w:val="2C2C2C"/>
          <w:sz w:val="22"/>
          <w:szCs w:val="22"/>
        </w:rPr>
      </w:pPr>
    </w:p>
    <w:p w:rsidR="0045285D" w:rsidRPr="00E05BD0" w:rsidRDefault="00A976E8" w:rsidP="00E05BD0">
      <w:pPr>
        <w:widowControl w:val="0"/>
        <w:tabs>
          <w:tab w:val="left" w:pos="220"/>
          <w:tab w:val="left" w:pos="720"/>
        </w:tabs>
        <w:autoSpaceDE w:val="0"/>
        <w:autoSpaceDN w:val="0"/>
        <w:adjustRightInd w:val="0"/>
        <w:rPr>
          <w:rFonts w:ascii="Calibri" w:hAnsi="Calibri" w:cs="Arial"/>
          <w:b/>
          <w:color w:val="2C2C2C"/>
          <w:sz w:val="22"/>
          <w:szCs w:val="22"/>
        </w:rPr>
      </w:pPr>
      <w:r w:rsidRPr="00E05BD0">
        <w:rPr>
          <w:rFonts w:ascii="Calibri" w:hAnsi="Calibri" w:cs="Arial"/>
          <w:b/>
          <w:color w:val="2C2C2C"/>
          <w:sz w:val="22"/>
          <w:szCs w:val="22"/>
        </w:rPr>
        <w:t>Which</w:t>
      </w:r>
      <w:r w:rsidR="0045285D" w:rsidRPr="00E05BD0">
        <w:rPr>
          <w:rFonts w:ascii="Calibri" w:hAnsi="Calibri" w:cs="Arial"/>
          <w:b/>
          <w:color w:val="2C2C2C"/>
          <w:sz w:val="22"/>
          <w:szCs w:val="22"/>
        </w:rPr>
        <w:t xml:space="preserve"> of our brand attributes are </w:t>
      </w:r>
      <w:r w:rsidRPr="00E05BD0">
        <w:rPr>
          <w:rFonts w:ascii="Calibri" w:hAnsi="Calibri" w:cs="Arial"/>
          <w:b/>
          <w:color w:val="2C2C2C"/>
          <w:sz w:val="22"/>
          <w:szCs w:val="22"/>
        </w:rPr>
        <w:t xml:space="preserve">most </w:t>
      </w:r>
      <w:r w:rsidR="0045285D" w:rsidRPr="00E05BD0">
        <w:rPr>
          <w:rFonts w:ascii="Calibri" w:hAnsi="Calibri" w:cs="Arial"/>
          <w:b/>
          <w:color w:val="2C2C2C"/>
          <w:sz w:val="22"/>
          <w:szCs w:val="22"/>
        </w:rPr>
        <w:t>important to your audience</w:t>
      </w:r>
      <w:r w:rsidRPr="00E05BD0">
        <w:rPr>
          <w:rFonts w:ascii="Calibri" w:hAnsi="Calibri" w:cs="Arial"/>
          <w:b/>
          <w:color w:val="2C2C2C"/>
          <w:sz w:val="22"/>
          <w:szCs w:val="22"/>
        </w:rPr>
        <w:t xml:space="preserve"> (e.g., </w:t>
      </w:r>
      <w:r w:rsidR="0045285D" w:rsidRPr="00E05BD0">
        <w:rPr>
          <w:rFonts w:ascii="Calibri" w:hAnsi="Calibri" w:cs="Arial"/>
          <w:b/>
          <w:color w:val="2C2C2C"/>
          <w:sz w:val="22"/>
          <w:szCs w:val="22"/>
        </w:rPr>
        <w:t>innovation, design, power, agility</w:t>
      </w:r>
      <w:r w:rsidRPr="00E05BD0">
        <w:rPr>
          <w:rFonts w:ascii="Calibri" w:hAnsi="Calibri" w:cs="Arial"/>
          <w:b/>
          <w:color w:val="2C2C2C"/>
          <w:sz w:val="22"/>
          <w:szCs w:val="22"/>
        </w:rPr>
        <w:t>, security)</w:t>
      </w:r>
      <w:r w:rsidR="0045285D" w:rsidRPr="00E05BD0">
        <w:rPr>
          <w:rFonts w:ascii="Calibri" w:hAnsi="Calibri" w:cs="Arial"/>
          <w:b/>
          <w:color w:val="2C2C2C"/>
          <w:sz w:val="22"/>
          <w:szCs w:val="22"/>
        </w:rPr>
        <w:t>?</w:t>
      </w:r>
      <w:r w:rsidRPr="00E05BD0">
        <w:rPr>
          <w:rFonts w:ascii="Calibri" w:hAnsi="Calibri" w:cs="Arial"/>
          <w:b/>
          <w:color w:val="2C2C2C"/>
          <w:sz w:val="22"/>
          <w:szCs w:val="22"/>
        </w:rPr>
        <w:t xml:space="preserve"> Why</w:t>
      </w:r>
      <w:r w:rsidR="007A6877">
        <w:rPr>
          <w:rFonts w:ascii="Calibri" w:hAnsi="Calibri" w:cs="Arial"/>
          <w:b/>
          <w:color w:val="2C2C2C"/>
          <w:sz w:val="22"/>
          <w:szCs w:val="22"/>
        </w:rPr>
        <w:t xml:space="preserve"> is this so</w:t>
      </w:r>
      <w:r w:rsidRPr="00E05BD0">
        <w:rPr>
          <w:rFonts w:ascii="Calibri" w:hAnsi="Calibri" w:cs="Arial"/>
          <w:b/>
          <w:color w:val="2C2C2C"/>
          <w:sz w:val="22"/>
          <w:szCs w:val="22"/>
        </w:rPr>
        <w:t>?</w:t>
      </w:r>
    </w:p>
    <w:p w:rsidR="00A976E8" w:rsidRDefault="00A976E8" w:rsidP="00A976E8">
      <w:pPr>
        <w:widowControl w:val="0"/>
        <w:tabs>
          <w:tab w:val="left" w:pos="220"/>
          <w:tab w:val="left" w:pos="720"/>
        </w:tabs>
        <w:autoSpaceDE w:val="0"/>
        <w:autoSpaceDN w:val="0"/>
        <w:adjustRightInd w:val="0"/>
        <w:rPr>
          <w:rFonts w:ascii="Calibri" w:hAnsi="Calibri" w:cs="Arial"/>
          <w:color w:val="2C2C2C"/>
          <w:sz w:val="22"/>
          <w:szCs w:val="22"/>
        </w:rPr>
      </w:pPr>
    </w:p>
    <w:p w:rsidR="00A976E8" w:rsidRPr="00D90C63" w:rsidRDefault="00A976E8" w:rsidP="00A976E8">
      <w:pPr>
        <w:widowControl w:val="0"/>
        <w:tabs>
          <w:tab w:val="left" w:pos="220"/>
          <w:tab w:val="left" w:pos="720"/>
        </w:tabs>
        <w:autoSpaceDE w:val="0"/>
        <w:autoSpaceDN w:val="0"/>
        <w:adjustRightInd w:val="0"/>
        <w:rPr>
          <w:rFonts w:ascii="Calibri" w:hAnsi="Calibri" w:cs="Arial"/>
          <w:color w:val="2C2C2C"/>
          <w:sz w:val="22"/>
          <w:szCs w:val="22"/>
        </w:rPr>
      </w:pPr>
    </w:p>
    <w:p w:rsidR="0045285D" w:rsidRPr="00D90C63" w:rsidRDefault="0045285D" w:rsidP="0045285D">
      <w:pPr>
        <w:widowControl w:val="0"/>
        <w:autoSpaceDE w:val="0"/>
        <w:autoSpaceDN w:val="0"/>
        <w:adjustRightInd w:val="0"/>
        <w:rPr>
          <w:rFonts w:ascii="Calibri" w:hAnsi="Calibri" w:cs="Arial"/>
          <w:color w:val="2C2C2C"/>
          <w:sz w:val="22"/>
          <w:szCs w:val="22"/>
        </w:rPr>
      </w:pPr>
    </w:p>
    <w:p w:rsidR="00053A12" w:rsidRPr="00D90C63" w:rsidRDefault="00053A12" w:rsidP="0045285D">
      <w:pPr>
        <w:rPr>
          <w:rFonts w:ascii="Calibri" w:hAnsi="Calibri" w:cs="Arial"/>
          <w:sz w:val="22"/>
          <w:szCs w:val="22"/>
        </w:rPr>
      </w:pPr>
    </w:p>
    <w:sectPr w:rsidR="00053A12" w:rsidRPr="00D90C63" w:rsidSect="00015010">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4B" w:rsidRDefault="009C1C4B" w:rsidP="00E342E4">
      <w:r>
        <w:separator/>
      </w:r>
    </w:p>
  </w:endnote>
  <w:endnote w:type="continuationSeparator" w:id="0">
    <w:p w:rsidR="009C1C4B" w:rsidRDefault="009C1C4B" w:rsidP="00E3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E4095" w:rsidRDefault="00FE4095" w:rsidP="007161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095" w:rsidRDefault="00FE4095" w:rsidP="007161A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E4095" w:rsidRDefault="00FE4095" w:rsidP="007161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24A">
      <w:rPr>
        <w:rStyle w:val="PageNumber"/>
        <w:noProof/>
      </w:rPr>
      <w:t>1</w:t>
    </w:r>
    <w:r>
      <w:rPr>
        <w:rStyle w:val="PageNumber"/>
      </w:rPr>
      <w:fldChar w:fldCharType="end"/>
    </w:r>
  </w:p>
  <w:p w:rsidR="00FE4095" w:rsidRDefault="00FE4095" w:rsidP="007161A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4B" w:rsidRDefault="009C1C4B" w:rsidP="00E342E4">
      <w:r>
        <w:separator/>
      </w:r>
    </w:p>
  </w:footnote>
  <w:footnote w:type="continuationSeparator" w:id="0">
    <w:p w:rsidR="009C1C4B" w:rsidRDefault="009C1C4B" w:rsidP="00E342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E4095" w:rsidRDefault="00C3724A" w:rsidP="007161A7">
    <w:pPr>
      <w:pStyle w:val="Header"/>
      <w:jc w:val="right"/>
    </w:pPr>
    <w:r>
      <w:rPr>
        <w:noProof/>
      </w:rPr>
      <w:pict w14:anchorId="0A0D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45pt;margin-top:-54pt;width:143.3pt;height:29.1pt;z-index:-251658752;mso-wrap-edited:f;mso-position-horizontal-relative:margin;mso-position-vertical-relative:margin" wrapcoords="1537 0 1537 2953 187 4615 -37 5169 -37 14030 600 14584 3075 14769 2737 16061 2775 17538 6450 18092 16087 20676 16162 21230 16200 21230 17737 21230 17850 21230 17962 20676 20587 17907 21037 17353 21000 14769 20512 14584 21600 12738 21600 9230 21300 9230 19162 8123 19162 4430 18000 4246 2812 2953 2812 0 1537 0">
          <v:fill opacity="39322f"/>
          <v:imagedata r:id="rId1" o:title="marklogic logo"/>
          <w10:wrap type="through"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5D"/>
    <w:rsid w:val="00000769"/>
    <w:rsid w:val="00015010"/>
    <w:rsid w:val="00053A12"/>
    <w:rsid w:val="000B6272"/>
    <w:rsid w:val="000E7123"/>
    <w:rsid w:val="002A3B87"/>
    <w:rsid w:val="0045285D"/>
    <w:rsid w:val="004C7C54"/>
    <w:rsid w:val="00645F50"/>
    <w:rsid w:val="007161A7"/>
    <w:rsid w:val="00792C66"/>
    <w:rsid w:val="007A6877"/>
    <w:rsid w:val="008B4DB7"/>
    <w:rsid w:val="008E1579"/>
    <w:rsid w:val="009C1C4B"/>
    <w:rsid w:val="00A976E8"/>
    <w:rsid w:val="00B30434"/>
    <w:rsid w:val="00C3724A"/>
    <w:rsid w:val="00D90C63"/>
    <w:rsid w:val="00DD2145"/>
    <w:rsid w:val="00E05BD0"/>
    <w:rsid w:val="00E342E4"/>
    <w:rsid w:val="00EC01B5"/>
    <w:rsid w:val="00F1022B"/>
    <w:rsid w:val="00FB27C0"/>
    <w:rsid w:val="00FE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1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D2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E4"/>
    <w:pPr>
      <w:tabs>
        <w:tab w:val="center" w:pos="4320"/>
        <w:tab w:val="right" w:pos="8640"/>
      </w:tabs>
    </w:pPr>
  </w:style>
  <w:style w:type="character" w:customStyle="1" w:styleId="HeaderChar">
    <w:name w:val="Header Char"/>
    <w:basedOn w:val="DefaultParagraphFont"/>
    <w:link w:val="Header"/>
    <w:uiPriority w:val="99"/>
    <w:rsid w:val="00E342E4"/>
  </w:style>
  <w:style w:type="paragraph" w:styleId="Footer">
    <w:name w:val="footer"/>
    <w:basedOn w:val="Normal"/>
    <w:link w:val="FooterChar"/>
    <w:uiPriority w:val="99"/>
    <w:unhideWhenUsed/>
    <w:rsid w:val="00E342E4"/>
    <w:pPr>
      <w:tabs>
        <w:tab w:val="center" w:pos="4320"/>
        <w:tab w:val="right" w:pos="8640"/>
      </w:tabs>
    </w:pPr>
  </w:style>
  <w:style w:type="character" w:customStyle="1" w:styleId="FooterChar">
    <w:name w:val="Footer Char"/>
    <w:basedOn w:val="DefaultParagraphFont"/>
    <w:link w:val="Footer"/>
    <w:uiPriority w:val="99"/>
    <w:rsid w:val="00E342E4"/>
  </w:style>
  <w:style w:type="character" w:customStyle="1" w:styleId="Heading2Char">
    <w:name w:val="Heading 2 Char"/>
    <w:basedOn w:val="DefaultParagraphFont"/>
    <w:link w:val="Heading2"/>
    <w:uiPriority w:val="9"/>
    <w:rsid w:val="00DD214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D2145"/>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7161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14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D21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2E4"/>
    <w:pPr>
      <w:tabs>
        <w:tab w:val="center" w:pos="4320"/>
        <w:tab w:val="right" w:pos="8640"/>
      </w:tabs>
    </w:pPr>
  </w:style>
  <w:style w:type="character" w:customStyle="1" w:styleId="HeaderChar">
    <w:name w:val="Header Char"/>
    <w:basedOn w:val="DefaultParagraphFont"/>
    <w:link w:val="Header"/>
    <w:uiPriority w:val="99"/>
    <w:rsid w:val="00E342E4"/>
  </w:style>
  <w:style w:type="paragraph" w:styleId="Footer">
    <w:name w:val="footer"/>
    <w:basedOn w:val="Normal"/>
    <w:link w:val="FooterChar"/>
    <w:uiPriority w:val="99"/>
    <w:unhideWhenUsed/>
    <w:rsid w:val="00E342E4"/>
    <w:pPr>
      <w:tabs>
        <w:tab w:val="center" w:pos="4320"/>
        <w:tab w:val="right" w:pos="8640"/>
      </w:tabs>
    </w:pPr>
  </w:style>
  <w:style w:type="character" w:customStyle="1" w:styleId="FooterChar">
    <w:name w:val="Footer Char"/>
    <w:basedOn w:val="DefaultParagraphFont"/>
    <w:link w:val="Footer"/>
    <w:uiPriority w:val="99"/>
    <w:rsid w:val="00E342E4"/>
  </w:style>
  <w:style w:type="character" w:customStyle="1" w:styleId="Heading2Char">
    <w:name w:val="Heading 2 Char"/>
    <w:basedOn w:val="DefaultParagraphFont"/>
    <w:link w:val="Heading2"/>
    <w:uiPriority w:val="9"/>
    <w:rsid w:val="00DD214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D2145"/>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7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1592</Characters>
  <Application>Microsoft Macintosh Word</Application>
  <DocSecurity>4</DocSecurity>
  <Lines>113</Lines>
  <Paragraphs>79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Content Marketing Guide for CTOs </vt:lpstr>
      <vt:lpstr>    INDUSTRY</vt:lpstr>
      <vt:lpstr>    AUDIENCE</vt:lpstr>
      <vt:lpstr>    INFLUENCERS</vt:lpstr>
      <vt:lpstr>    MarkLogic </vt:lpstr>
    </vt:vector>
  </TitlesOfParts>
  <Manager/>
  <Company>MarkLogic</Company>
  <LinksUpToDate>false</LinksUpToDate>
  <CharactersWithSpaces>1826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Ehret-Kayser</dc:creator>
  <cp:keywords/>
  <dc:description/>
  <cp:lastModifiedBy>Fiona Ehret-Kayser</cp:lastModifiedBy>
  <cp:revision>2</cp:revision>
  <cp:lastPrinted>2016-05-19T23:35:00Z</cp:lastPrinted>
  <dcterms:created xsi:type="dcterms:W3CDTF">2016-10-24T12:50:00Z</dcterms:created>
  <dcterms:modified xsi:type="dcterms:W3CDTF">2016-10-24T12:50:00Z</dcterms:modified>
  <cp:category/>
</cp:coreProperties>
</file>